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C56094" w14:textId="77777777" w:rsidR="002A02D4" w:rsidRPr="002A02D4" w:rsidRDefault="002A02D4" w:rsidP="002A02D4">
      <w:pPr>
        <w:autoSpaceDN w:val="0"/>
        <w:spacing w:line="276" w:lineRule="auto"/>
        <w:ind w:firstLine="0"/>
        <w:jc w:val="right"/>
        <w:rPr>
          <w:szCs w:val="24"/>
        </w:rPr>
      </w:pPr>
      <w:bookmarkStart w:id="0" w:name="_GoBack"/>
      <w:bookmarkEnd w:id="0"/>
      <w:r w:rsidRPr="002A02D4">
        <w:rPr>
          <w:szCs w:val="24"/>
        </w:rPr>
        <w:t>УТВЕРЖДЕН</w:t>
      </w:r>
    </w:p>
    <w:p w14:paraId="7116D2FF" w14:textId="77777777" w:rsidR="002A02D4" w:rsidRPr="002A02D4" w:rsidRDefault="002A02D4" w:rsidP="002A02D4">
      <w:pPr>
        <w:autoSpaceDN w:val="0"/>
        <w:spacing w:line="276" w:lineRule="auto"/>
        <w:ind w:firstLine="0"/>
        <w:jc w:val="right"/>
        <w:rPr>
          <w:szCs w:val="24"/>
        </w:rPr>
      </w:pPr>
      <w:r w:rsidRPr="002A02D4">
        <w:rPr>
          <w:szCs w:val="24"/>
        </w:rPr>
        <w:t>постановлением Администрации</w:t>
      </w:r>
    </w:p>
    <w:p w14:paraId="13A97A8C" w14:textId="77777777" w:rsidR="002A02D4" w:rsidRPr="002A02D4" w:rsidRDefault="002A02D4" w:rsidP="002A02D4">
      <w:pPr>
        <w:autoSpaceDN w:val="0"/>
        <w:spacing w:line="276" w:lineRule="auto"/>
        <w:ind w:firstLine="0"/>
        <w:jc w:val="right"/>
        <w:rPr>
          <w:szCs w:val="24"/>
        </w:rPr>
      </w:pPr>
      <w:r w:rsidRPr="002A02D4">
        <w:rPr>
          <w:szCs w:val="24"/>
        </w:rPr>
        <w:t>Балахнинского муниципального округа</w:t>
      </w:r>
    </w:p>
    <w:p w14:paraId="67CF14B7" w14:textId="77777777" w:rsidR="002A02D4" w:rsidRPr="002A02D4" w:rsidRDefault="002A02D4" w:rsidP="002A02D4">
      <w:pPr>
        <w:autoSpaceDN w:val="0"/>
        <w:spacing w:line="276" w:lineRule="auto"/>
        <w:ind w:firstLine="0"/>
        <w:jc w:val="right"/>
        <w:rPr>
          <w:szCs w:val="24"/>
        </w:rPr>
      </w:pPr>
      <w:r w:rsidRPr="002A02D4">
        <w:rPr>
          <w:szCs w:val="24"/>
        </w:rPr>
        <w:t>Нижегородской области</w:t>
      </w:r>
    </w:p>
    <w:p w14:paraId="0E5A91BE" w14:textId="6A7105A6" w:rsidR="002A02D4" w:rsidRPr="002A02D4" w:rsidRDefault="002A02D4" w:rsidP="002A02D4">
      <w:pPr>
        <w:autoSpaceDN w:val="0"/>
        <w:spacing w:line="276" w:lineRule="auto"/>
        <w:ind w:firstLine="0"/>
        <w:jc w:val="right"/>
        <w:rPr>
          <w:szCs w:val="24"/>
        </w:rPr>
      </w:pPr>
      <w:r w:rsidRPr="002A02D4">
        <w:rPr>
          <w:szCs w:val="24"/>
        </w:rPr>
        <w:t xml:space="preserve">от </w:t>
      </w:r>
      <w:r>
        <w:rPr>
          <w:szCs w:val="24"/>
        </w:rPr>
        <w:t>15.08.2023</w:t>
      </w:r>
      <w:r w:rsidRPr="002A02D4">
        <w:rPr>
          <w:szCs w:val="24"/>
        </w:rPr>
        <w:t xml:space="preserve"> № </w:t>
      </w:r>
      <w:r>
        <w:rPr>
          <w:szCs w:val="24"/>
        </w:rPr>
        <w:t>1450</w:t>
      </w:r>
    </w:p>
    <w:p w14:paraId="4395D0A8" w14:textId="77777777" w:rsidR="002A02D4" w:rsidRPr="002A02D4" w:rsidRDefault="002A02D4" w:rsidP="002A02D4">
      <w:pPr>
        <w:autoSpaceDN w:val="0"/>
        <w:spacing w:line="276" w:lineRule="auto"/>
        <w:ind w:firstLine="0"/>
        <w:jc w:val="center"/>
        <w:rPr>
          <w:b/>
          <w:szCs w:val="24"/>
        </w:rPr>
      </w:pPr>
    </w:p>
    <w:p w14:paraId="6572A46E" w14:textId="77777777" w:rsidR="002A02D4" w:rsidRPr="002A02D4" w:rsidRDefault="002A02D4" w:rsidP="002A02D4">
      <w:pPr>
        <w:autoSpaceDN w:val="0"/>
        <w:spacing w:line="276" w:lineRule="auto"/>
        <w:ind w:firstLine="0"/>
        <w:jc w:val="center"/>
        <w:rPr>
          <w:b/>
          <w:szCs w:val="24"/>
        </w:rPr>
      </w:pPr>
      <w:r w:rsidRPr="002A02D4">
        <w:rPr>
          <w:b/>
          <w:szCs w:val="24"/>
        </w:rPr>
        <w:t>ПЛАН МЕРОПРИЯТИЙ</w:t>
      </w:r>
    </w:p>
    <w:p w14:paraId="7A1B0346" w14:textId="77777777" w:rsidR="002A02D4" w:rsidRPr="002A02D4" w:rsidRDefault="002A02D4" w:rsidP="002A02D4">
      <w:pPr>
        <w:autoSpaceDN w:val="0"/>
        <w:spacing w:line="276" w:lineRule="auto"/>
        <w:ind w:firstLine="0"/>
        <w:jc w:val="center"/>
        <w:rPr>
          <w:b/>
          <w:szCs w:val="24"/>
        </w:rPr>
      </w:pPr>
      <w:r w:rsidRPr="002A02D4">
        <w:rPr>
          <w:b/>
          <w:szCs w:val="24"/>
        </w:rPr>
        <w:t>по разработке прогноза социально-экономического развития Балахнинского муниципального</w:t>
      </w:r>
    </w:p>
    <w:p w14:paraId="7959832C" w14:textId="77777777" w:rsidR="002A02D4" w:rsidRPr="002A02D4" w:rsidRDefault="002A02D4" w:rsidP="002A02D4">
      <w:pPr>
        <w:autoSpaceDN w:val="0"/>
        <w:spacing w:line="276" w:lineRule="auto"/>
        <w:ind w:firstLine="0"/>
        <w:jc w:val="center"/>
        <w:rPr>
          <w:b/>
          <w:szCs w:val="24"/>
        </w:rPr>
      </w:pPr>
      <w:r w:rsidRPr="002A02D4">
        <w:rPr>
          <w:b/>
          <w:szCs w:val="24"/>
        </w:rPr>
        <w:t xml:space="preserve">округа Нижегородской области на среднесрочный период (на 2024 год и на плановый период 2025 и 2026 годов), </w:t>
      </w:r>
    </w:p>
    <w:p w14:paraId="7A0A1ACE" w14:textId="77777777" w:rsidR="002A02D4" w:rsidRPr="002A02D4" w:rsidRDefault="002A02D4" w:rsidP="002A02D4">
      <w:pPr>
        <w:autoSpaceDN w:val="0"/>
        <w:spacing w:line="276" w:lineRule="auto"/>
        <w:ind w:firstLine="0"/>
        <w:jc w:val="center"/>
        <w:rPr>
          <w:b/>
          <w:szCs w:val="24"/>
        </w:rPr>
      </w:pPr>
      <w:r w:rsidRPr="002A02D4">
        <w:rPr>
          <w:b/>
          <w:szCs w:val="24"/>
        </w:rPr>
        <w:t>бюджета Балахнинского муниципального округа Нижегородской области на 2024 год и на плановый период 2025 и 2026 годов</w:t>
      </w:r>
    </w:p>
    <w:p w14:paraId="70B3395C" w14:textId="77777777" w:rsidR="002A02D4" w:rsidRPr="002A02D4" w:rsidRDefault="002A02D4" w:rsidP="002A02D4">
      <w:pPr>
        <w:autoSpaceDN w:val="0"/>
        <w:spacing w:line="276" w:lineRule="auto"/>
        <w:ind w:firstLine="0"/>
        <w:jc w:val="center"/>
        <w:rPr>
          <w:b/>
          <w:szCs w:val="24"/>
        </w:rPr>
      </w:pPr>
    </w:p>
    <w:p w14:paraId="26AC6740" w14:textId="77777777" w:rsidR="002A02D4" w:rsidRPr="002A02D4" w:rsidRDefault="002A02D4" w:rsidP="002A02D4">
      <w:pPr>
        <w:autoSpaceDN w:val="0"/>
        <w:spacing w:line="276" w:lineRule="auto"/>
        <w:ind w:firstLine="0"/>
        <w:jc w:val="center"/>
        <w:rPr>
          <w:b/>
          <w:szCs w:val="24"/>
        </w:rPr>
      </w:pPr>
    </w:p>
    <w:tbl>
      <w:tblPr>
        <w:tblW w:w="15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6803"/>
        <w:gridCol w:w="3118"/>
        <w:gridCol w:w="1843"/>
        <w:gridCol w:w="2976"/>
      </w:tblGrid>
      <w:tr w:rsidR="002A02D4" w:rsidRPr="002A02D4" w14:paraId="29C97897" w14:textId="77777777" w:rsidTr="00DD2655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1BA39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center"/>
              <w:rPr>
                <w:b/>
                <w:szCs w:val="24"/>
              </w:rPr>
            </w:pPr>
            <w:r w:rsidRPr="002A02D4">
              <w:rPr>
                <w:b/>
                <w:szCs w:val="24"/>
              </w:rPr>
              <w:t xml:space="preserve">№ </w:t>
            </w:r>
            <w:proofErr w:type="gramStart"/>
            <w:r w:rsidRPr="002A02D4">
              <w:rPr>
                <w:b/>
                <w:szCs w:val="24"/>
              </w:rPr>
              <w:t>п</w:t>
            </w:r>
            <w:proofErr w:type="gramEnd"/>
            <w:r w:rsidRPr="002A02D4">
              <w:rPr>
                <w:b/>
                <w:szCs w:val="24"/>
              </w:rPr>
              <w:t>/п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1EA7C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center"/>
              <w:rPr>
                <w:b/>
                <w:szCs w:val="24"/>
              </w:rPr>
            </w:pPr>
            <w:r w:rsidRPr="002A02D4">
              <w:rPr>
                <w:b/>
                <w:szCs w:val="24"/>
              </w:rPr>
              <w:t>Наименование документа (материала)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D5F5B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center"/>
              <w:rPr>
                <w:b/>
                <w:szCs w:val="24"/>
              </w:rPr>
            </w:pPr>
            <w:r w:rsidRPr="002A02D4">
              <w:rPr>
                <w:b/>
                <w:szCs w:val="24"/>
              </w:rPr>
              <w:t>Ответственный исполнитель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FE467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center"/>
              <w:rPr>
                <w:b/>
                <w:szCs w:val="24"/>
              </w:rPr>
            </w:pPr>
            <w:r w:rsidRPr="002A02D4">
              <w:rPr>
                <w:b/>
                <w:szCs w:val="24"/>
              </w:rPr>
              <w:t>Срок представления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9FBB0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center"/>
              <w:rPr>
                <w:b/>
                <w:szCs w:val="24"/>
              </w:rPr>
            </w:pPr>
            <w:r w:rsidRPr="002A02D4">
              <w:rPr>
                <w:b/>
                <w:szCs w:val="24"/>
              </w:rPr>
              <w:t>Куда представляется</w:t>
            </w:r>
          </w:p>
        </w:tc>
      </w:tr>
      <w:tr w:rsidR="002A02D4" w:rsidRPr="002A02D4" w14:paraId="5B1D5445" w14:textId="77777777" w:rsidTr="00DD2655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3F0AE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2A02D4">
              <w:rPr>
                <w:szCs w:val="24"/>
              </w:rPr>
              <w:t>1.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5030D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2A02D4">
              <w:rPr>
                <w:szCs w:val="24"/>
              </w:rPr>
              <w:t xml:space="preserve">Прогноз фонда оплаты труда по категориям работников бюджетной сферы, в том </w:t>
            </w:r>
            <w:proofErr w:type="gramStart"/>
            <w:r w:rsidRPr="002A02D4">
              <w:rPr>
                <w:szCs w:val="24"/>
              </w:rPr>
              <w:t>числе</w:t>
            </w:r>
            <w:proofErr w:type="gramEnd"/>
            <w:r w:rsidRPr="002A02D4">
              <w:rPr>
                <w:szCs w:val="24"/>
              </w:rPr>
              <w:t xml:space="preserve"> по которым предусмотрено повышение оплаты труда в рамках Указов Президента Российской Федерации от 7 мая 2012 года на 2024-2026 годы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2DA45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>Финансовое управление администрации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C6D05" w14:textId="77777777" w:rsidR="002A02D4" w:rsidRPr="002A02D4" w:rsidRDefault="002A02D4" w:rsidP="002A02D4">
            <w:pPr>
              <w:autoSpaceDN w:val="0"/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>2023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F3E7E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>Министерство финансов Нижегородской области</w:t>
            </w:r>
          </w:p>
        </w:tc>
      </w:tr>
      <w:tr w:rsidR="002A02D4" w:rsidRPr="002A02D4" w14:paraId="40BDE71D" w14:textId="77777777" w:rsidTr="00DD2655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6B582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2A02D4">
              <w:rPr>
                <w:szCs w:val="24"/>
              </w:rPr>
              <w:t>2.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DF8EB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2A02D4">
              <w:rPr>
                <w:szCs w:val="24"/>
              </w:rPr>
              <w:t>Прогнозная оценка доходов от использования муниципальной собственности и продажи муниципального имущества Балахнинского муниципального округа Нижегородской области в разрезе доходных источников на 2024-2026 годы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32E28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>Комитет по управлению муниципальным имуществом и земельными ресурсами администрации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E85C0" w14:textId="77777777" w:rsidR="002A02D4" w:rsidRPr="002A02D4" w:rsidRDefault="002A02D4" w:rsidP="002A02D4">
            <w:pPr>
              <w:autoSpaceDN w:val="0"/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>2023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E130F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>Финансовое управление администрации округа</w:t>
            </w:r>
          </w:p>
        </w:tc>
      </w:tr>
      <w:tr w:rsidR="002A02D4" w:rsidRPr="002A02D4" w14:paraId="71D5DB71" w14:textId="77777777" w:rsidTr="00DD2655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81402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2A02D4">
              <w:rPr>
                <w:szCs w:val="24"/>
              </w:rPr>
              <w:t>3.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46DB6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2A02D4">
              <w:rPr>
                <w:szCs w:val="24"/>
              </w:rPr>
              <w:t>Прогнозы социально-экономического развития крупных предприятий, расположенных на территории Балахнинского муниципального округа Нижегородской области на 2024 год и на плановый период 2025 и 2026 годов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1C8EA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>Управление экономики, предпринимательства и инвестиционной политики администрации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5A521" w14:textId="77777777" w:rsidR="002A02D4" w:rsidRPr="002A02D4" w:rsidRDefault="002A02D4" w:rsidP="002A02D4">
            <w:pPr>
              <w:autoSpaceDN w:val="0"/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>2023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CC106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>Министерство экономического развития и инвестиций Нижегородской области</w:t>
            </w:r>
          </w:p>
        </w:tc>
      </w:tr>
      <w:tr w:rsidR="002A02D4" w:rsidRPr="002A02D4" w14:paraId="1F4CED57" w14:textId="77777777" w:rsidTr="00DD2655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07D35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2A02D4">
              <w:rPr>
                <w:szCs w:val="24"/>
              </w:rPr>
              <w:t>4.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0172D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2A02D4">
              <w:rPr>
                <w:szCs w:val="24"/>
              </w:rPr>
              <w:t>Согласование основных социально-экономических показателей на 2024-2026 годы с Министерством экономического развития и инвестиций Нижегородской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5C04F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>Управление экономики, предпринимательства и инвестиционной политики администрации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81ED" w14:textId="77777777" w:rsidR="002A02D4" w:rsidRPr="002A02D4" w:rsidRDefault="002A02D4" w:rsidP="002A02D4">
            <w:pPr>
              <w:autoSpaceDN w:val="0"/>
              <w:spacing w:line="256" w:lineRule="auto"/>
              <w:ind w:left="-109" w:right="-113" w:firstLine="0"/>
              <w:jc w:val="center"/>
              <w:rPr>
                <w:szCs w:val="24"/>
              </w:rPr>
            </w:pPr>
          </w:p>
          <w:p w14:paraId="5FF811CD" w14:textId="77777777" w:rsidR="002A02D4" w:rsidRPr="002A02D4" w:rsidRDefault="002A02D4" w:rsidP="002A02D4">
            <w:pPr>
              <w:autoSpaceDN w:val="0"/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>2023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FC1DC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>Министерство экономического развития и инвестиций Нижегородской области</w:t>
            </w:r>
          </w:p>
        </w:tc>
      </w:tr>
      <w:tr w:rsidR="002A02D4" w:rsidRPr="002A02D4" w14:paraId="775FF03E" w14:textId="77777777" w:rsidTr="00DD2655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9E2F8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2A02D4">
              <w:rPr>
                <w:szCs w:val="24"/>
              </w:rPr>
              <w:lastRenderedPageBreak/>
              <w:t>5.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51F0E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2A02D4">
              <w:rPr>
                <w:szCs w:val="24"/>
              </w:rPr>
              <w:t>Основные параметры прогноза социально-экономического развития Балахнинского муниципального округа на 2023-2026 годы, согласованные с Министерством экономического развития и инвестиций Нижегородской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5498F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>Управление экономики, предпринимательства и инвестиционной политики администрации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3B4F7" w14:textId="77777777" w:rsidR="002A02D4" w:rsidRPr="002A02D4" w:rsidRDefault="002A02D4" w:rsidP="002A02D4">
            <w:pPr>
              <w:autoSpaceDN w:val="0"/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>2023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21C2E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>Финансовое управление администрации округа</w:t>
            </w:r>
          </w:p>
        </w:tc>
      </w:tr>
      <w:tr w:rsidR="002A02D4" w:rsidRPr="002A02D4" w14:paraId="7696423C" w14:textId="77777777" w:rsidTr="00DD2655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06B11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2A02D4">
              <w:rPr>
                <w:szCs w:val="24"/>
              </w:rPr>
              <w:t>6.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83E6B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2A02D4">
              <w:rPr>
                <w:szCs w:val="24"/>
              </w:rPr>
              <w:t>Согласование налоговых и неналоговых доходов бюджета Балахнинского муниципального округа Нижегородской области на 2024-2026 годы с Министерством финансов Нижегородской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F8782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>Финансовое управление администрации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E4AA3" w14:textId="77777777" w:rsidR="002A02D4" w:rsidRPr="002A02D4" w:rsidRDefault="002A02D4" w:rsidP="002A02D4">
            <w:pPr>
              <w:autoSpaceDN w:val="0"/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 xml:space="preserve">Август </w:t>
            </w:r>
          </w:p>
          <w:p w14:paraId="0F3222D7" w14:textId="77777777" w:rsidR="002A02D4" w:rsidRPr="002A02D4" w:rsidRDefault="002A02D4" w:rsidP="002A02D4">
            <w:pPr>
              <w:autoSpaceDN w:val="0"/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>2023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F517F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>Министерство финансов Нижегородской области</w:t>
            </w:r>
          </w:p>
        </w:tc>
      </w:tr>
      <w:tr w:rsidR="002A02D4" w:rsidRPr="002A02D4" w14:paraId="2F28208F" w14:textId="77777777" w:rsidTr="00DD2655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7F479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2A02D4">
              <w:rPr>
                <w:szCs w:val="24"/>
              </w:rPr>
              <w:t xml:space="preserve">7. 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ACFBF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2A02D4">
              <w:rPr>
                <w:szCs w:val="24"/>
              </w:rPr>
              <w:t>Сверка исходных данных, используемых для формирования «модельных бюджетов» на 2024 год и на плановый период 2025 и 2026 годов, с министерством финансов Нижегородской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0D417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>Финансовое управление администрации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53A04" w14:textId="77777777" w:rsidR="002A02D4" w:rsidRPr="002A02D4" w:rsidRDefault="002A02D4" w:rsidP="002A02D4">
            <w:pPr>
              <w:autoSpaceDN w:val="0"/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 xml:space="preserve">Август </w:t>
            </w:r>
          </w:p>
          <w:p w14:paraId="0ACF861F" w14:textId="77777777" w:rsidR="002A02D4" w:rsidRPr="002A02D4" w:rsidRDefault="002A02D4" w:rsidP="002A02D4">
            <w:pPr>
              <w:autoSpaceDN w:val="0"/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>2023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8FE7F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>Министерство финансов Нижегородской области</w:t>
            </w:r>
          </w:p>
        </w:tc>
      </w:tr>
      <w:tr w:rsidR="002A02D4" w:rsidRPr="002A02D4" w14:paraId="1C81BB87" w14:textId="77777777" w:rsidTr="00DD2655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5E04C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2A02D4">
              <w:rPr>
                <w:szCs w:val="24"/>
              </w:rPr>
              <w:t>8.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A8EFE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2A02D4">
              <w:rPr>
                <w:szCs w:val="24"/>
              </w:rPr>
              <w:t>Лимиты потребления электрической и тепловой энергии, средняя стоимость потребляемой тепловой энергии, прогноз увеличения тарифов и сводные объемные показатели по холодному водоснабжению и водоотведению по муниципальным учреждениям Балахнинского муниципального округа Нижегородской области в разрезе отраслей и потребителей на 2024 год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C4F6A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>Управление жилья и инженерной инфраструктуры администрации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F3E45" w14:textId="77777777" w:rsidR="002A02D4" w:rsidRPr="002A02D4" w:rsidRDefault="002A02D4" w:rsidP="002A02D4">
            <w:pPr>
              <w:autoSpaceDN w:val="0"/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 xml:space="preserve">Сентябрь </w:t>
            </w:r>
          </w:p>
          <w:p w14:paraId="2944AFB7" w14:textId="77777777" w:rsidR="002A02D4" w:rsidRPr="002A02D4" w:rsidRDefault="002A02D4" w:rsidP="002A02D4">
            <w:pPr>
              <w:autoSpaceDN w:val="0"/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>2023г.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5C05E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>Финансовое управление администрации округа</w:t>
            </w:r>
          </w:p>
        </w:tc>
      </w:tr>
      <w:tr w:rsidR="002A02D4" w:rsidRPr="002A02D4" w14:paraId="60D0B651" w14:textId="77777777" w:rsidTr="00DD2655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3FAAB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2A02D4">
              <w:rPr>
                <w:szCs w:val="24"/>
              </w:rPr>
              <w:t>9.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436AF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2A02D4">
              <w:rPr>
                <w:szCs w:val="24"/>
              </w:rPr>
              <w:t>Перечень утвержденных муниципальных программ Балахнинского муниципального округа Нижегородской области и проектов муниципальных программ Балахнинского муниципального округа Нижегородской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292C5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>Управление экономики, предпринимательства и инвестиционной политики администрации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55613" w14:textId="77777777" w:rsidR="002A02D4" w:rsidRPr="002A02D4" w:rsidRDefault="002A02D4" w:rsidP="002A02D4">
            <w:pPr>
              <w:autoSpaceDN w:val="0"/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 xml:space="preserve">Сентябрь </w:t>
            </w:r>
          </w:p>
          <w:p w14:paraId="6723EDD1" w14:textId="77777777" w:rsidR="002A02D4" w:rsidRPr="002A02D4" w:rsidRDefault="002A02D4" w:rsidP="002A02D4">
            <w:pPr>
              <w:autoSpaceDN w:val="0"/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>2023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75FBD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>Финансовое управление администрации округа</w:t>
            </w:r>
          </w:p>
        </w:tc>
      </w:tr>
      <w:tr w:rsidR="002A02D4" w:rsidRPr="002A02D4" w14:paraId="1FC98AE9" w14:textId="77777777" w:rsidTr="00DD2655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F2767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2A02D4">
              <w:rPr>
                <w:szCs w:val="24"/>
              </w:rPr>
              <w:t>10.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77C6D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2A02D4">
              <w:rPr>
                <w:szCs w:val="24"/>
              </w:rPr>
              <w:t>Данные о численности постоянного населения по состоянию на 01.01.2023г. Балахнинского муниципального округа Нижегородской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D2B8E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>Управление экономики, предпринимательства и инвестиционной политики администрации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CA4C7" w14:textId="77777777" w:rsidR="002A02D4" w:rsidRPr="002A02D4" w:rsidRDefault="002A02D4" w:rsidP="002A02D4">
            <w:pPr>
              <w:autoSpaceDN w:val="0"/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 xml:space="preserve">Сентябрь </w:t>
            </w:r>
          </w:p>
          <w:p w14:paraId="44CA36FE" w14:textId="77777777" w:rsidR="002A02D4" w:rsidRPr="002A02D4" w:rsidRDefault="002A02D4" w:rsidP="002A02D4">
            <w:pPr>
              <w:autoSpaceDN w:val="0"/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>2023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C79CE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>Финансовое управление администрации округа</w:t>
            </w:r>
          </w:p>
        </w:tc>
      </w:tr>
      <w:tr w:rsidR="002A02D4" w:rsidRPr="002A02D4" w14:paraId="31302305" w14:textId="77777777" w:rsidTr="00DD2655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2D388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2A02D4">
              <w:rPr>
                <w:szCs w:val="24"/>
              </w:rPr>
              <w:t>11.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9B570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2A02D4">
              <w:rPr>
                <w:szCs w:val="24"/>
              </w:rPr>
              <w:t xml:space="preserve">Постановление администрации Балахнинского муниципального округа «Об утверждении Основных направлений бюджетной и налоговой политики в </w:t>
            </w:r>
            <w:proofErr w:type="spellStart"/>
            <w:r w:rsidRPr="002A02D4">
              <w:rPr>
                <w:szCs w:val="24"/>
              </w:rPr>
              <w:t>Балахнинском</w:t>
            </w:r>
            <w:proofErr w:type="spellEnd"/>
            <w:r w:rsidRPr="002A02D4">
              <w:rPr>
                <w:szCs w:val="24"/>
              </w:rPr>
              <w:t xml:space="preserve"> муниципальном округе Нижегородской области на 2024 год и на плановый период 2025 и 2026 годов»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269E5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>Финансовое управление администрации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558B8" w14:textId="77777777" w:rsidR="002A02D4" w:rsidRPr="002A02D4" w:rsidRDefault="002A02D4" w:rsidP="002A02D4">
            <w:pPr>
              <w:autoSpaceDN w:val="0"/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>Сентябрь</w:t>
            </w:r>
          </w:p>
          <w:p w14:paraId="25D98594" w14:textId="77777777" w:rsidR="002A02D4" w:rsidRPr="002A02D4" w:rsidRDefault="002A02D4" w:rsidP="002A02D4">
            <w:pPr>
              <w:autoSpaceDN w:val="0"/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>2023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46A0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2A02D4" w:rsidRPr="002A02D4" w14:paraId="3976D66D" w14:textId="77777777" w:rsidTr="00DD2655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C47D1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2A02D4">
              <w:rPr>
                <w:szCs w:val="24"/>
              </w:rPr>
              <w:lastRenderedPageBreak/>
              <w:t>12.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BDDF7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2A02D4">
              <w:rPr>
                <w:szCs w:val="24"/>
              </w:rPr>
              <w:t>Методика планирования бюджетных ассигнований бюджета Балахнинского муниципального округа Нижегородской области на 2024 год и на плановый период 2025 и 2026 годов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F19AF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>Финансовое управление администрации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916F4" w14:textId="77777777" w:rsidR="002A02D4" w:rsidRPr="002A02D4" w:rsidRDefault="002A02D4" w:rsidP="002A02D4">
            <w:pPr>
              <w:autoSpaceDN w:val="0"/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 xml:space="preserve">до 5 октября </w:t>
            </w:r>
          </w:p>
          <w:p w14:paraId="17627A51" w14:textId="77777777" w:rsidR="002A02D4" w:rsidRPr="002A02D4" w:rsidRDefault="002A02D4" w:rsidP="002A02D4">
            <w:pPr>
              <w:autoSpaceDN w:val="0"/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>2023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B2994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>Субъекты бюджетного планирования</w:t>
            </w:r>
          </w:p>
        </w:tc>
      </w:tr>
      <w:tr w:rsidR="002A02D4" w:rsidRPr="002A02D4" w14:paraId="1A1579E2" w14:textId="77777777" w:rsidTr="00DD2655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CEE43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2A02D4">
              <w:rPr>
                <w:szCs w:val="24"/>
              </w:rPr>
              <w:t>13.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D51F0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2A02D4">
              <w:rPr>
                <w:szCs w:val="24"/>
              </w:rPr>
              <w:t>Методические рекомендации по формированию реестров расходных обязательств на 2024 год и на плановый период 2025 и 2026 годов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D369C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>Финансовое управление администрации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4D105" w14:textId="77777777" w:rsidR="002A02D4" w:rsidRPr="002A02D4" w:rsidRDefault="002A02D4" w:rsidP="002A02D4">
            <w:pPr>
              <w:autoSpaceDN w:val="0"/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 xml:space="preserve">до 5 октября </w:t>
            </w:r>
          </w:p>
          <w:p w14:paraId="5C537831" w14:textId="77777777" w:rsidR="002A02D4" w:rsidRPr="002A02D4" w:rsidRDefault="002A02D4" w:rsidP="002A02D4">
            <w:pPr>
              <w:autoSpaceDN w:val="0"/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>2023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6E5AB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>Главные распорядители и получатели средств бюджета муниципального округа</w:t>
            </w:r>
          </w:p>
        </w:tc>
      </w:tr>
      <w:tr w:rsidR="002A02D4" w:rsidRPr="002A02D4" w14:paraId="428EF51A" w14:textId="77777777" w:rsidTr="00DD2655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1A5BF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2A02D4">
              <w:rPr>
                <w:szCs w:val="24"/>
              </w:rPr>
              <w:t xml:space="preserve">14. 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77A4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2A02D4">
              <w:rPr>
                <w:szCs w:val="24"/>
              </w:rPr>
              <w:t>Бюджетные заявки и обоснования бюджетных ассигнований на 2024 год и на плановый период 2025 и 2026 годов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A8D98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>Субъекты бюджетного планирования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6D0D8" w14:textId="77777777" w:rsidR="002A02D4" w:rsidRPr="002A02D4" w:rsidRDefault="002A02D4" w:rsidP="002A02D4">
            <w:pPr>
              <w:autoSpaceDN w:val="0"/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>до 16 октября 2023г.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6B307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>Финансовое управление администрации округа</w:t>
            </w:r>
          </w:p>
        </w:tc>
      </w:tr>
      <w:tr w:rsidR="002A02D4" w:rsidRPr="002A02D4" w14:paraId="342DC729" w14:textId="77777777" w:rsidTr="00DD2655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DACF5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2A02D4">
              <w:rPr>
                <w:szCs w:val="24"/>
              </w:rPr>
              <w:t>15.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0E390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2A02D4">
              <w:rPr>
                <w:szCs w:val="24"/>
              </w:rPr>
              <w:t>Формирование проектов муниципальных заданий и проектов нормативных затрат на оказание муниципальных услуг (выполнение работ) на 2024 год и на плановый период 2025 и 2026 годов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6B366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>Субъекты бюджетного планирования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D3C36" w14:textId="77777777" w:rsidR="002A02D4" w:rsidRPr="002A02D4" w:rsidRDefault="002A02D4" w:rsidP="002A02D4">
            <w:pPr>
              <w:autoSpaceDN w:val="0"/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>до 16 октября</w:t>
            </w:r>
          </w:p>
          <w:p w14:paraId="4F7BC147" w14:textId="77777777" w:rsidR="002A02D4" w:rsidRPr="002A02D4" w:rsidRDefault="002A02D4" w:rsidP="002A02D4">
            <w:pPr>
              <w:autoSpaceDN w:val="0"/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 xml:space="preserve"> 2023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9C94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2A02D4" w:rsidRPr="002A02D4" w14:paraId="2D7AA8CA" w14:textId="77777777" w:rsidTr="00DD2655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E513A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2A02D4">
              <w:rPr>
                <w:szCs w:val="24"/>
              </w:rPr>
              <w:t>16.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EF60A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2A02D4">
              <w:rPr>
                <w:szCs w:val="24"/>
              </w:rPr>
              <w:t>Обобщенные результаты проведенной оценки потребности в предоставлении муниципальных услуг (выполнении работ) в соответствии с постановлением Администрации Балахнинского муниципального округа от 17 сентября 2021 г. № 1695 (с пояснениями и обоснованиями проведенной оценки)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19A8D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>Управление образования и социально-правовой защиты детства</w:t>
            </w:r>
          </w:p>
          <w:p w14:paraId="27C2E08D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>Отдел культуры и туризма</w:t>
            </w:r>
          </w:p>
          <w:p w14:paraId="7A2D518B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>Отдел спорта и молодежной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E36E9" w14:textId="77777777" w:rsidR="002A02D4" w:rsidRPr="002A02D4" w:rsidRDefault="002A02D4" w:rsidP="002A02D4">
            <w:pPr>
              <w:autoSpaceDN w:val="0"/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 xml:space="preserve">до 16 октября </w:t>
            </w:r>
          </w:p>
          <w:p w14:paraId="4BAD5466" w14:textId="77777777" w:rsidR="002A02D4" w:rsidRPr="002A02D4" w:rsidRDefault="002A02D4" w:rsidP="002A02D4">
            <w:pPr>
              <w:autoSpaceDN w:val="0"/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>2023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B9908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>Финансовое управление администрации округа</w:t>
            </w:r>
          </w:p>
        </w:tc>
      </w:tr>
      <w:tr w:rsidR="002A02D4" w:rsidRPr="002A02D4" w14:paraId="7D359E90" w14:textId="77777777" w:rsidTr="00DD2655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A21E7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2A02D4">
              <w:rPr>
                <w:szCs w:val="24"/>
              </w:rPr>
              <w:t>17.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3708F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2A02D4">
              <w:rPr>
                <w:szCs w:val="24"/>
              </w:rPr>
              <w:t>Предварительные (плановые) реестры расходных обязательств субъектов бюджетного планирования Балахнинского муниципального округа Нижегородской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20F65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>Субъекты бюджетного планирования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54978" w14:textId="77777777" w:rsidR="002A02D4" w:rsidRPr="002A02D4" w:rsidRDefault="002A02D4" w:rsidP="002A02D4">
            <w:pPr>
              <w:autoSpaceDN w:val="0"/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 xml:space="preserve">До 23 октября </w:t>
            </w:r>
          </w:p>
          <w:p w14:paraId="0B1047C8" w14:textId="77777777" w:rsidR="002A02D4" w:rsidRPr="002A02D4" w:rsidRDefault="002A02D4" w:rsidP="002A02D4">
            <w:pPr>
              <w:autoSpaceDN w:val="0"/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>2023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E7D32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>Финансовое управление администрации округа</w:t>
            </w:r>
          </w:p>
        </w:tc>
      </w:tr>
      <w:tr w:rsidR="002A02D4" w:rsidRPr="002A02D4" w14:paraId="4D6E98D4" w14:textId="77777777" w:rsidTr="00DD2655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0E47B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2A02D4">
              <w:rPr>
                <w:szCs w:val="24"/>
              </w:rPr>
              <w:t>18.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9F5B5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2A02D4">
              <w:rPr>
                <w:szCs w:val="24"/>
              </w:rPr>
              <w:t>Предварительная информация по прогнозу социально-экономического развития Балахнинского муниципального округа Нижегородской области на долгосрочный период для разработки бюджетного прогноза Балахнинского муниципального округа Нижегородской области на долгосрочный период (2021-2032 годы)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41557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>Управление экономики, предпринимательства и инвестиционной политики администрации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39CB9" w14:textId="77777777" w:rsidR="002A02D4" w:rsidRPr="002A02D4" w:rsidRDefault="002A02D4" w:rsidP="002A02D4">
            <w:pPr>
              <w:autoSpaceDN w:val="0"/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>До 1 ноября 2023г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03143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>Финансовое управление администрации округа</w:t>
            </w:r>
          </w:p>
        </w:tc>
      </w:tr>
      <w:tr w:rsidR="002A02D4" w:rsidRPr="002A02D4" w14:paraId="0D6C2D6F" w14:textId="77777777" w:rsidTr="00DD2655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9CD6A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2A02D4">
              <w:rPr>
                <w:szCs w:val="24"/>
              </w:rPr>
              <w:t>19.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A3186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2A02D4">
              <w:rPr>
                <w:szCs w:val="24"/>
              </w:rPr>
              <w:t>Проект решения Совета депутатов Балахнинского муниципального округа Нижегородской области «</w:t>
            </w:r>
            <w:r w:rsidRPr="002A02D4">
              <w:rPr>
                <w:color w:val="000000"/>
                <w:szCs w:val="24"/>
              </w:rPr>
              <w:t>О согласовании дополнительного норматива отчислений от налога на доходы физических лиц»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ACF99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>Финансовое управление администрации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B0C68" w14:textId="77777777" w:rsidR="002A02D4" w:rsidRPr="002A02D4" w:rsidRDefault="002A02D4" w:rsidP="002A02D4">
            <w:pPr>
              <w:autoSpaceDN w:val="0"/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>До 1 ноября 2023г.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7B3DF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>Совет депутатов Балахнинского муниципального округа Нижегородской области</w:t>
            </w:r>
          </w:p>
        </w:tc>
      </w:tr>
      <w:tr w:rsidR="002A02D4" w:rsidRPr="002A02D4" w14:paraId="2B5E6D83" w14:textId="77777777" w:rsidTr="00DD2655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7B061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2A02D4">
              <w:rPr>
                <w:szCs w:val="24"/>
              </w:rPr>
              <w:lastRenderedPageBreak/>
              <w:t>20.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61D6E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2A02D4">
              <w:rPr>
                <w:szCs w:val="24"/>
              </w:rPr>
              <w:t>Формирование прогноза бюджета Балахнинского муниципального округа Нижегородской области на 2024 год и на плановый период 2025 и 2026 годов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3D489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>Финансовое управление администрации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D61DC" w14:textId="77777777" w:rsidR="002A02D4" w:rsidRPr="002A02D4" w:rsidRDefault="002A02D4" w:rsidP="002A02D4">
            <w:pPr>
              <w:autoSpaceDN w:val="0"/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 xml:space="preserve">До 1 ноября </w:t>
            </w:r>
          </w:p>
          <w:p w14:paraId="685029CF" w14:textId="77777777" w:rsidR="002A02D4" w:rsidRPr="002A02D4" w:rsidRDefault="002A02D4" w:rsidP="002A02D4">
            <w:pPr>
              <w:autoSpaceDN w:val="0"/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>2023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0D1D3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>Бюджетная комиссия администрации округа</w:t>
            </w:r>
          </w:p>
        </w:tc>
      </w:tr>
      <w:tr w:rsidR="002A02D4" w:rsidRPr="002A02D4" w14:paraId="568DA983" w14:textId="77777777" w:rsidTr="00DD2655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BF69B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2A02D4">
              <w:rPr>
                <w:szCs w:val="24"/>
              </w:rPr>
              <w:t xml:space="preserve">21. 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0851A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2A02D4">
              <w:rPr>
                <w:szCs w:val="24"/>
              </w:rPr>
              <w:t xml:space="preserve">Сводные показатели проектов муниципальных заданий на оказание муниципальных услуг (выполнение работ) муниципальными учреждениями Балахнинского муниципального округа на 2024 и на плановый период 2025 и 2026 годы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F2CC1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>Субъекты бюджетного планирования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4E10D" w14:textId="77777777" w:rsidR="002A02D4" w:rsidRPr="002A02D4" w:rsidRDefault="002A02D4" w:rsidP="002A02D4">
            <w:pPr>
              <w:autoSpaceDN w:val="0"/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>До 03 ноября</w:t>
            </w:r>
          </w:p>
          <w:p w14:paraId="12AA69A5" w14:textId="77777777" w:rsidR="002A02D4" w:rsidRPr="002A02D4" w:rsidRDefault="002A02D4" w:rsidP="002A02D4">
            <w:pPr>
              <w:autoSpaceDN w:val="0"/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 xml:space="preserve"> 2023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3A214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>Финансовое управление администрации округа</w:t>
            </w:r>
          </w:p>
        </w:tc>
      </w:tr>
      <w:tr w:rsidR="002A02D4" w:rsidRPr="002A02D4" w14:paraId="74C8074C" w14:textId="77777777" w:rsidTr="00DD2655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CF50A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2A02D4">
              <w:rPr>
                <w:szCs w:val="24"/>
              </w:rPr>
              <w:t xml:space="preserve">22. 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12A11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2A02D4">
              <w:rPr>
                <w:szCs w:val="24"/>
              </w:rPr>
              <w:t>Паспорта утвержденных муниципальных программ Балахнинского муниципального округа, финансируемых в 2024-2026 годах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7B92C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>Муниципальные заказчики – координаторы муниципальных программ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7B582" w14:textId="77777777" w:rsidR="002A02D4" w:rsidRPr="002A02D4" w:rsidRDefault="002A02D4" w:rsidP="002A02D4">
            <w:pPr>
              <w:autoSpaceDN w:val="0"/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>До 10 ноября</w:t>
            </w:r>
          </w:p>
          <w:p w14:paraId="724B250C" w14:textId="77777777" w:rsidR="002A02D4" w:rsidRPr="002A02D4" w:rsidRDefault="002A02D4" w:rsidP="002A02D4">
            <w:pPr>
              <w:autoSpaceDN w:val="0"/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>2023г.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9420F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>Финансовое управление администрации округа</w:t>
            </w:r>
          </w:p>
        </w:tc>
      </w:tr>
      <w:tr w:rsidR="002A02D4" w:rsidRPr="002A02D4" w14:paraId="524E0A97" w14:textId="77777777" w:rsidTr="00DD2655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CE43F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2A02D4">
              <w:rPr>
                <w:szCs w:val="24"/>
              </w:rPr>
              <w:t>24.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D259F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2A02D4">
              <w:rPr>
                <w:szCs w:val="24"/>
              </w:rPr>
              <w:t>Проекты изменений в паспорта муниципальных программ, приведенные в соответствии с проектом решения Совета депутатов Балахнинского муниципального округа Нижегородской области «О бюджете Балахнинского муниципального округа Нижегородской области на 2024 год и на плановый период 2025 и 2026 годов»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90B58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>Координаторы муниципальных программ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50CDB" w14:textId="77777777" w:rsidR="002A02D4" w:rsidRPr="002A02D4" w:rsidRDefault="002A02D4" w:rsidP="002A02D4">
            <w:pPr>
              <w:autoSpaceDN w:val="0"/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>До 10 ноября</w:t>
            </w:r>
          </w:p>
          <w:p w14:paraId="15BAF7E4" w14:textId="77777777" w:rsidR="002A02D4" w:rsidRPr="002A02D4" w:rsidRDefault="002A02D4" w:rsidP="002A02D4">
            <w:pPr>
              <w:autoSpaceDN w:val="0"/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>2023г.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4A07F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>Финансовое управление администрации округа</w:t>
            </w:r>
          </w:p>
        </w:tc>
      </w:tr>
      <w:tr w:rsidR="002A02D4" w:rsidRPr="002A02D4" w14:paraId="0E871551" w14:textId="77777777" w:rsidTr="00DD2655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9369F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2A02D4">
              <w:rPr>
                <w:szCs w:val="24"/>
              </w:rPr>
              <w:t>25.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13D96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2A02D4">
              <w:rPr>
                <w:szCs w:val="24"/>
              </w:rPr>
              <w:t>Прогноз социально-экономического развития Балахнинского муниципального округа Нижегородской области на среднесрочный период (на 2023 год и на период до 2025 года)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49CCD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>Управление экономики, предпринимательства и инвестиционной политики администрации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0414F" w14:textId="77777777" w:rsidR="002A02D4" w:rsidRPr="002A02D4" w:rsidRDefault="002A02D4" w:rsidP="002A02D4">
            <w:pPr>
              <w:autoSpaceDN w:val="0"/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>До 13 ноября 2023г.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64F90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>Совет депутатов Балахнинского муниципального округа Нижегородской области</w:t>
            </w:r>
          </w:p>
        </w:tc>
      </w:tr>
      <w:tr w:rsidR="002A02D4" w:rsidRPr="002A02D4" w14:paraId="29FC16BF" w14:textId="77777777" w:rsidTr="00DD2655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7B45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2A02D4">
              <w:rPr>
                <w:szCs w:val="24"/>
              </w:rPr>
              <w:t>26.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04C4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2A02D4">
              <w:rPr>
                <w:szCs w:val="24"/>
              </w:rPr>
              <w:t>Предварительные итоги социально-экономического развития округа за истекший период 2023 года и ожидаемые итоги социально-экономического развития Балахнинского муниципального округа за 2023 год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D966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>Управление экономики, предпринимательства и инвестиционной политики администрации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042F" w14:textId="77777777" w:rsidR="002A02D4" w:rsidRPr="002A02D4" w:rsidRDefault="002A02D4" w:rsidP="002A02D4">
            <w:pPr>
              <w:autoSpaceDN w:val="0"/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>До 13 ноября 2023г.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48A8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>Совет депутатов Балахнинского муниципального округа Нижегородской области</w:t>
            </w:r>
          </w:p>
        </w:tc>
      </w:tr>
      <w:tr w:rsidR="002A02D4" w:rsidRPr="002A02D4" w14:paraId="694A1A49" w14:textId="77777777" w:rsidTr="00DD2655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15C54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2A02D4">
              <w:rPr>
                <w:szCs w:val="24"/>
              </w:rPr>
              <w:t>27.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FCC2C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2A02D4">
              <w:rPr>
                <w:szCs w:val="24"/>
              </w:rPr>
              <w:t>Проект изменений бюджетного прогноза Балахнинского муниципального округа Нижегородской области на долгосрочный период (2021-2032 годы)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87CAB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>Финансовое управление администрации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366F1" w14:textId="77777777" w:rsidR="002A02D4" w:rsidRPr="002A02D4" w:rsidRDefault="002A02D4" w:rsidP="002A02D4">
            <w:pPr>
              <w:autoSpaceDN w:val="0"/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>До 15 ноября 2023г.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0F594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>Совет депутатов Балахнинского муниципального округа Нижегородской области</w:t>
            </w:r>
          </w:p>
        </w:tc>
      </w:tr>
      <w:tr w:rsidR="002A02D4" w:rsidRPr="002A02D4" w14:paraId="0EB3F3D6" w14:textId="77777777" w:rsidTr="00DD2655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F5575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2A02D4">
              <w:rPr>
                <w:szCs w:val="24"/>
              </w:rPr>
              <w:t>28.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E5BC5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2A02D4">
              <w:rPr>
                <w:szCs w:val="24"/>
              </w:rPr>
              <w:t xml:space="preserve">Проект решения Совета депутатов Балахнинского муниципального округа Нижегородской области «О бюджете Балахнинского муниципального округа Нижегородской </w:t>
            </w:r>
            <w:r w:rsidRPr="002A02D4">
              <w:rPr>
                <w:szCs w:val="24"/>
              </w:rPr>
              <w:lastRenderedPageBreak/>
              <w:t>области на 2024 год и на плановый период 2025 и 2026 годов»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36E7C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lastRenderedPageBreak/>
              <w:t>Финансовое управление администрации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23D52" w14:textId="77777777" w:rsidR="002A02D4" w:rsidRPr="002A02D4" w:rsidRDefault="002A02D4" w:rsidP="002A02D4">
            <w:pPr>
              <w:autoSpaceDN w:val="0"/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>До 15 ноября 2023г.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76E6C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 xml:space="preserve">Совет депутатов Балахнинского муниципального округа </w:t>
            </w:r>
            <w:r w:rsidRPr="002A02D4">
              <w:rPr>
                <w:szCs w:val="24"/>
              </w:rPr>
              <w:lastRenderedPageBreak/>
              <w:t>Нижегородской области</w:t>
            </w:r>
          </w:p>
        </w:tc>
      </w:tr>
      <w:tr w:rsidR="002A02D4" w:rsidRPr="002A02D4" w14:paraId="655FA9CD" w14:textId="77777777" w:rsidTr="00DD2655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E20FA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2A02D4">
              <w:rPr>
                <w:szCs w:val="24"/>
              </w:rPr>
              <w:lastRenderedPageBreak/>
              <w:t>29.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3CE31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2A02D4">
              <w:rPr>
                <w:szCs w:val="24"/>
              </w:rPr>
              <w:t>Сводный предварительный (плановый) реестр расходных обязательств Балахнинского муниципального округа на 2024 год и плановый период 2025 и 2026 годов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A108E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>Финансовое управление администрации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A00DC" w14:textId="77777777" w:rsidR="002A02D4" w:rsidRPr="002A02D4" w:rsidRDefault="002A02D4" w:rsidP="002A02D4">
            <w:pPr>
              <w:autoSpaceDN w:val="0"/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>До 15 ноября 2023г.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D9B3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>Совет депутатов Балахнинского муниципального округа Нижегородской области</w:t>
            </w:r>
          </w:p>
        </w:tc>
      </w:tr>
      <w:tr w:rsidR="002A02D4" w:rsidRPr="002A02D4" w14:paraId="4E352940" w14:textId="77777777" w:rsidTr="00DD2655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20E64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2A02D4">
              <w:rPr>
                <w:szCs w:val="24"/>
              </w:rPr>
              <w:t>30.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EE1E7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2A02D4">
              <w:rPr>
                <w:szCs w:val="24"/>
              </w:rPr>
              <w:t xml:space="preserve">Основные направления налоговой и бюджетной политики в </w:t>
            </w:r>
            <w:proofErr w:type="spellStart"/>
            <w:r w:rsidRPr="002A02D4">
              <w:rPr>
                <w:szCs w:val="24"/>
              </w:rPr>
              <w:t>Балахнинском</w:t>
            </w:r>
            <w:proofErr w:type="spellEnd"/>
            <w:r w:rsidRPr="002A02D4">
              <w:rPr>
                <w:szCs w:val="24"/>
              </w:rPr>
              <w:t xml:space="preserve"> муниципальном округе на 2024 год и на плановый период 2025 и 2026 годов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D3103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>Финансовое управление администрации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E0E9E" w14:textId="77777777" w:rsidR="002A02D4" w:rsidRPr="002A02D4" w:rsidRDefault="002A02D4" w:rsidP="002A02D4">
            <w:pPr>
              <w:autoSpaceDN w:val="0"/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>До 15 ноября 2023г.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384A9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>Совет депутатов Балахнинского муниципального округа Нижегородской области</w:t>
            </w:r>
          </w:p>
        </w:tc>
      </w:tr>
      <w:tr w:rsidR="002A02D4" w:rsidRPr="002A02D4" w14:paraId="7FE2175F" w14:textId="77777777" w:rsidTr="00DD2655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C5EA1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2A02D4">
              <w:rPr>
                <w:szCs w:val="24"/>
              </w:rPr>
              <w:t>31.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7334A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2A02D4">
              <w:rPr>
                <w:szCs w:val="24"/>
              </w:rPr>
              <w:t>Постановление администрации Балахнинского муниципального округа Нижегородской области «Об утверждении уточненных реестров расходных обязательств бюджета Балахнинского муниципального округа Нижегородской области»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74777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>Финансовое управление администрации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D992B" w14:textId="77777777" w:rsidR="002A02D4" w:rsidRPr="002A02D4" w:rsidRDefault="002A02D4" w:rsidP="002A02D4">
            <w:pPr>
              <w:autoSpaceDN w:val="0"/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>Не позднее 60 дней после принятия решения Советом депутатов Балахнинского муниципального округа о бюджете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C0B0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2A02D4" w:rsidRPr="002A02D4" w14:paraId="0BDE7110" w14:textId="77777777" w:rsidTr="00DD2655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785E2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2A02D4">
              <w:rPr>
                <w:szCs w:val="24"/>
              </w:rPr>
              <w:t>32.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7F801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left"/>
              <w:rPr>
                <w:szCs w:val="24"/>
              </w:rPr>
            </w:pPr>
            <w:r w:rsidRPr="002A02D4">
              <w:rPr>
                <w:szCs w:val="24"/>
              </w:rPr>
              <w:t>Постановление администрации Балахнинского муниципального округа «О внесении изменений в постановление администрации Балахнинского муниципального округа Нижегородской области «Об утверждении бюджетного прогноза Балахнинского муниципального округа Нижегородской области на долгосрочный период (2021-2032 годы)»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23474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>Финансовое управление администрации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303CE" w14:textId="77777777" w:rsidR="002A02D4" w:rsidRPr="002A02D4" w:rsidRDefault="002A02D4" w:rsidP="002A02D4">
            <w:pPr>
              <w:autoSpaceDN w:val="0"/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 w:rsidRPr="002A02D4">
              <w:rPr>
                <w:szCs w:val="24"/>
              </w:rPr>
              <w:t>Не позднее 45 календарных дней со дня официального опубликования решения Советом депутатов Балахнинского муниципального округа о бюджете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E27C" w14:textId="77777777" w:rsidR="002A02D4" w:rsidRPr="002A02D4" w:rsidRDefault="002A02D4" w:rsidP="002A02D4">
            <w:pPr>
              <w:autoSpaceDN w:val="0"/>
              <w:spacing w:line="256" w:lineRule="auto"/>
              <w:ind w:firstLine="0"/>
              <w:jc w:val="center"/>
              <w:rPr>
                <w:szCs w:val="24"/>
              </w:rPr>
            </w:pPr>
          </w:p>
        </w:tc>
      </w:tr>
    </w:tbl>
    <w:p w14:paraId="6FA42742" w14:textId="77777777" w:rsidR="002A02D4" w:rsidRPr="002A02D4" w:rsidRDefault="002A02D4" w:rsidP="002A02D4">
      <w:pPr>
        <w:autoSpaceDN w:val="0"/>
        <w:ind w:firstLine="0"/>
        <w:rPr>
          <w:rFonts w:eastAsia="Times New Roman"/>
          <w:szCs w:val="24"/>
          <w:lang w:eastAsia="ru-RU"/>
        </w:rPr>
      </w:pPr>
    </w:p>
    <w:sectPr w:rsidR="002A02D4" w:rsidRPr="002A02D4" w:rsidSect="00BA7D40">
      <w:pgSz w:w="16838" w:h="11906" w:orient="landscape"/>
      <w:pgMar w:top="1418" w:right="851" w:bottom="851" w:left="1134" w:header="7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000004" w14:textId="77777777" w:rsidR="00C82B1C" w:rsidRDefault="00C82B1C" w:rsidP="007F0268">
      <w:r>
        <w:separator/>
      </w:r>
    </w:p>
  </w:endnote>
  <w:endnote w:type="continuationSeparator" w:id="0">
    <w:p w14:paraId="40C21948" w14:textId="77777777" w:rsidR="00C82B1C" w:rsidRDefault="00C82B1C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F3FE4C" w14:textId="77777777" w:rsidR="00C82B1C" w:rsidRDefault="00C82B1C" w:rsidP="007F0268">
      <w:r>
        <w:separator/>
      </w:r>
    </w:p>
  </w:footnote>
  <w:footnote w:type="continuationSeparator" w:id="0">
    <w:p w14:paraId="5780E498" w14:textId="77777777" w:rsidR="00C82B1C" w:rsidRDefault="00C82B1C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1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12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1"/>
  </w:num>
  <w:num w:numId="12">
    <w:abstractNumId w:val="10"/>
  </w:num>
  <w:num w:numId="13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725D"/>
    <w:rsid w:val="000876D5"/>
    <w:rsid w:val="000909DF"/>
    <w:rsid w:val="00090AB2"/>
    <w:rsid w:val="00091002"/>
    <w:rsid w:val="0009153E"/>
    <w:rsid w:val="000923A4"/>
    <w:rsid w:val="00093396"/>
    <w:rsid w:val="00094840"/>
    <w:rsid w:val="000950CE"/>
    <w:rsid w:val="00097E77"/>
    <w:rsid w:val="000A1F59"/>
    <w:rsid w:val="000A48DA"/>
    <w:rsid w:val="000A4FBE"/>
    <w:rsid w:val="000A5173"/>
    <w:rsid w:val="000A5C6E"/>
    <w:rsid w:val="000A6271"/>
    <w:rsid w:val="000A6758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7EC"/>
    <w:rsid w:val="001B414E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02D4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B47"/>
    <w:rsid w:val="004F6782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032"/>
    <w:rsid w:val="00745190"/>
    <w:rsid w:val="00745D0F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209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8EA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3B65"/>
    <w:rsid w:val="008643AB"/>
    <w:rsid w:val="0086623E"/>
    <w:rsid w:val="00867269"/>
    <w:rsid w:val="00867EA8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4094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6D32"/>
    <w:rsid w:val="00AB750B"/>
    <w:rsid w:val="00AC032D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2B1C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6EE3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4585"/>
    <w:rsid w:val="00EF6801"/>
    <w:rsid w:val="00F004B2"/>
    <w:rsid w:val="00F01075"/>
    <w:rsid w:val="00F0360E"/>
    <w:rsid w:val="00F04DC8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466"/>
    <w:rsid w:val="00F65DBD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DA887-6F3C-47AC-BE12-742BAA2B3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1598</Words>
  <Characters>9112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Жолудева Мария Анатольевна</cp:lastModifiedBy>
  <cp:revision>2</cp:revision>
  <dcterms:created xsi:type="dcterms:W3CDTF">2023-08-17T08:39:00Z</dcterms:created>
  <dcterms:modified xsi:type="dcterms:W3CDTF">2023-08-17T08:39:00Z</dcterms:modified>
</cp:coreProperties>
</file>